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9406" w14:textId="77777777" w:rsidR="00E25CE8" w:rsidRDefault="00E25CE8">
      <w:pPr>
        <w:tabs>
          <w:tab w:val="left" w:pos="993"/>
        </w:tabs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14:paraId="70CF6093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5EB8E2A8" w14:textId="77777777" w:rsidR="00E25CE8" w:rsidRDefault="00E25CE8">
      <w:pPr>
        <w:pStyle w:val="Nagwek2"/>
      </w:pPr>
      <w:r>
        <w:t>FORMULARZ  OFERTOWY</w:t>
      </w:r>
    </w:p>
    <w:p w14:paraId="75DC3F97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b/>
          <w:bCs/>
          <w:u w:val="single"/>
        </w:rPr>
      </w:pPr>
    </w:p>
    <w:p w14:paraId="1D8067AA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 wykonanie :</w:t>
      </w:r>
    </w:p>
    <w:p w14:paraId="62159622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B3DCB0B" w14:textId="59468484" w:rsidR="00E25CE8" w:rsidRDefault="00E25CE8" w:rsidP="005A3571">
      <w:pPr>
        <w:pStyle w:val="TableHeading"/>
        <w:tabs>
          <w:tab w:val="left" w:pos="993"/>
        </w:tabs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„</w:t>
      </w:r>
      <w:r w:rsidR="00FF38C0">
        <w:rPr>
          <w:rFonts w:ascii="Arial Narrow" w:hAnsi="Arial Narrow" w:cs="Arial Narrow"/>
        </w:rPr>
        <w:t>Remont balkonów</w:t>
      </w:r>
      <w:r w:rsidR="00423752">
        <w:rPr>
          <w:rFonts w:ascii="Arial Narrow" w:hAnsi="Arial Narrow" w:cs="Arial Narrow"/>
        </w:rPr>
        <w:t xml:space="preserve"> </w:t>
      </w:r>
      <w:r w:rsidR="00FF38C0">
        <w:rPr>
          <w:rFonts w:ascii="Arial Narrow" w:hAnsi="Arial Narrow" w:cs="Arial Narrow"/>
        </w:rPr>
        <w:t xml:space="preserve">oraz malowanie elewacji budynku przy ul. </w:t>
      </w:r>
      <w:r w:rsidR="00423752">
        <w:rPr>
          <w:rFonts w:ascii="Arial Narrow" w:hAnsi="Arial Narrow" w:cs="Arial Narrow"/>
        </w:rPr>
        <w:t>Hallera 18a</w:t>
      </w:r>
      <w:r w:rsidR="00FF38C0">
        <w:rPr>
          <w:rFonts w:ascii="Arial Narrow" w:hAnsi="Arial Narrow" w:cs="Arial Narrow"/>
        </w:rPr>
        <w:t xml:space="preserve"> w Chełmży</w:t>
      </w:r>
      <w:r w:rsidR="0099172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”</w:t>
      </w:r>
    </w:p>
    <w:p w14:paraId="0CA34F2C" w14:textId="77777777" w:rsidR="00E25CE8" w:rsidRDefault="00E25CE8">
      <w:pPr>
        <w:tabs>
          <w:tab w:val="left" w:pos="993"/>
        </w:tabs>
        <w:jc w:val="center"/>
        <w:rPr>
          <w:rFonts w:ascii="Arial Narrow" w:hAnsi="Arial Narrow" w:cs="Arial Narrow"/>
          <w:sz w:val="22"/>
          <w:szCs w:val="22"/>
        </w:rPr>
      </w:pPr>
    </w:p>
    <w:p w14:paraId="70210D4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Tryb postępowania:  nabór ofert</w:t>
      </w:r>
    </w:p>
    <w:p w14:paraId="3F07ECE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E195BE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 xml:space="preserve">Dane wykonawcy: </w:t>
      </w:r>
    </w:p>
    <w:p w14:paraId="1DE66C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CC1A1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Nazwa………………………………………………………………………………………………………</w:t>
      </w:r>
    </w:p>
    <w:p w14:paraId="5011EFB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B2660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Siedziba……………………………………………………………………………………………………</w:t>
      </w:r>
    </w:p>
    <w:p w14:paraId="6A4B35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25E189B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telefonu/faks……………………………………………………………………………………………</w:t>
      </w:r>
    </w:p>
    <w:p w14:paraId="4EE2CA6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7C827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NIP………………………………………………………………………………………………………</w:t>
      </w:r>
    </w:p>
    <w:p w14:paraId="5CA5613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F8FB3D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REGON…………………………………………………………………………………………………</w:t>
      </w:r>
    </w:p>
    <w:p w14:paraId="56F2A9F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FAD1E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Dane zamawiającego:</w:t>
      </w:r>
    </w:p>
    <w:p w14:paraId="755134C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4763CC0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Nazwa:        Toruńskie Towarzystwo Budownictwa Społecznego Sp. z o.o.</w:t>
      </w:r>
    </w:p>
    <w:p w14:paraId="5A9718D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1A19479" w14:textId="02EDB19D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Siedziba:     87-100 Toruń ul. </w:t>
      </w:r>
      <w:r w:rsidR="005A3571">
        <w:rPr>
          <w:rFonts w:ascii="Arial Narrow" w:hAnsi="Arial Narrow" w:cs="Arial Narrow"/>
          <w:sz w:val="22"/>
          <w:szCs w:val="22"/>
        </w:rPr>
        <w:t>Watzenrodego 17</w:t>
      </w:r>
    </w:p>
    <w:p w14:paraId="5EC9DD0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130D46C" w14:textId="31522A38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Nr tel.: </w:t>
      </w:r>
      <w:r w:rsidR="005A3571">
        <w:rPr>
          <w:rFonts w:ascii="Arial Narrow" w:hAnsi="Arial Narrow" w:cs="Arial Narrow"/>
          <w:sz w:val="22"/>
          <w:szCs w:val="22"/>
        </w:rPr>
        <w:t xml:space="preserve">       </w:t>
      </w:r>
      <w:r>
        <w:rPr>
          <w:rFonts w:ascii="Arial Narrow" w:hAnsi="Arial Narrow" w:cs="Arial Narrow"/>
          <w:sz w:val="22"/>
          <w:szCs w:val="22"/>
        </w:rPr>
        <w:t>(56) 653 81 10</w:t>
      </w:r>
    </w:p>
    <w:p w14:paraId="4951F14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7A1F38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NIP:        956-18-05-65</w:t>
      </w:r>
    </w:p>
    <w:p w14:paraId="4B096DD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3C6E5F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Nr REGON: 870485050</w:t>
      </w:r>
    </w:p>
    <w:p w14:paraId="4070CB9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423EFC54" w14:textId="77777777" w:rsidR="00E25CE8" w:rsidRDefault="00E25CE8">
      <w:pPr>
        <w:numPr>
          <w:ilvl w:val="0"/>
          <w:numId w:val="2"/>
        </w:num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 Oferowana cena ryczałtowa za </w:t>
      </w:r>
      <w:r w:rsidR="00991724">
        <w:rPr>
          <w:rFonts w:ascii="Arial Narrow" w:hAnsi="Arial Narrow" w:cs="Arial Narrow"/>
          <w:b/>
          <w:bCs/>
        </w:rPr>
        <w:t>wykonanie przedmiotu zamówienia</w:t>
      </w:r>
      <w:r>
        <w:rPr>
          <w:rFonts w:ascii="Arial Narrow" w:hAnsi="Arial Narrow" w:cs="Arial Narrow"/>
          <w:b/>
          <w:bCs/>
        </w:rPr>
        <w:t>:</w:t>
      </w:r>
    </w:p>
    <w:p w14:paraId="0562FD42" w14:textId="77777777" w:rsidR="00E25CE8" w:rsidRDefault="00E25CE8">
      <w:pPr>
        <w:rPr>
          <w:rFonts w:ascii="Arial Narrow" w:hAnsi="Arial Narrow" w:cs="Arial Narrow"/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6490"/>
      </w:tblGrid>
      <w:tr w:rsidR="00E25CE8" w14:paraId="30D803D0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7F2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5F0DD60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Brutto 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.................................................................. zł</w:t>
            </w:r>
          </w:p>
        </w:tc>
      </w:tr>
      <w:tr w:rsidR="00E25CE8" w14:paraId="03C79EFD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0A6B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10F78C22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Brutto słownie : .........................................................................................................................................................................</w:t>
            </w:r>
          </w:p>
        </w:tc>
      </w:tr>
      <w:tr w:rsidR="00E25CE8" w14:paraId="22C02AD1" w14:textId="77777777">
        <w:tc>
          <w:tcPr>
            <w:tcW w:w="9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10F3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3B36073B" w14:textId="77777777" w:rsidR="00E25CE8" w:rsidRDefault="00E25CE8">
            <w:pPr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Netto ............................................................................... zł</w:t>
            </w:r>
          </w:p>
        </w:tc>
      </w:tr>
      <w:tr w:rsidR="00E25CE8" w14:paraId="083A3817" w14:textId="77777777"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7593C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14:paraId="03672D5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Czynniki cenotwórcze</w:t>
            </w:r>
          </w:p>
          <w:p w14:paraId="284219B9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 potrzeby zapisów umowy</w:t>
            </w:r>
          </w:p>
          <w:p w14:paraId="0AE1A8E0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6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49D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r-b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[zł/r-b]</w:t>
            </w:r>
          </w:p>
          <w:p w14:paraId="540CE718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(R+S) </w:t>
            </w:r>
            <w:r>
              <w:rPr>
                <w:rFonts w:ascii="Arial Narrow" w:hAnsi="Arial Narrow" w:cs="Arial Narrow"/>
                <w:sz w:val="22"/>
                <w:szCs w:val="22"/>
              </w:rPr>
              <w:t>........................................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  <w:p w14:paraId="0E0A5611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(od M)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......................................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[%]</w:t>
            </w:r>
          </w:p>
          <w:p w14:paraId="3D94958E" w14:textId="77777777" w:rsidR="00E25CE8" w:rsidRDefault="00E25CE8">
            <w:pPr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Zysk (od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S+R+Kp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........................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[%]</w:t>
            </w:r>
          </w:p>
        </w:tc>
      </w:tr>
    </w:tbl>
    <w:p w14:paraId="3C86731E" w14:textId="77777777" w:rsidR="00E25CE8" w:rsidRDefault="00E25CE8">
      <w:pPr>
        <w:tabs>
          <w:tab w:val="left" w:pos="993"/>
        </w:tabs>
        <w:ind w:left="360"/>
        <w:rPr>
          <w:rFonts w:ascii="Arial Narrow" w:hAnsi="Arial Narrow" w:cs="Arial Narrow"/>
          <w:b/>
          <w:bCs/>
          <w:sz w:val="22"/>
          <w:szCs w:val="22"/>
        </w:rPr>
      </w:pPr>
    </w:p>
    <w:p w14:paraId="0CFB188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7E973C0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Oświadczenia wykonawcy.</w:t>
      </w:r>
    </w:p>
    <w:p w14:paraId="720A4BC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10096ED4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przedmiot zamówienia wykonam zgodnie z zapisami SIWZ ,</w:t>
      </w:r>
    </w:p>
    <w:p w14:paraId="54ED7F93" w14:textId="77777777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oświadczam, że posiadam uprawnienia do wykonania przedmiotu zamówienia</w:t>
      </w:r>
    </w:p>
    <w:p w14:paraId="36440BF6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-     oświadczam, że posiadam niezbędną wiedzę i doświadczenie oraz dysponuję </w:t>
      </w:r>
    </w:p>
    <w:p w14:paraId="6B8BA2DF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potencjałem technicznym i osobami zdolnymi do wykonania zamówienia,</w:t>
      </w:r>
    </w:p>
    <w:p w14:paraId="66F4424A" w14:textId="77777777" w:rsidR="00E25CE8" w:rsidRDefault="00E25CE8">
      <w:pPr>
        <w:tabs>
          <w:tab w:val="left" w:pos="709"/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lastRenderedPageBreak/>
        <w:t xml:space="preserve">        -     oświadczam, że wszystkie prace objęte zamówieniem wykonam bez udziału podwykonawców,</w:t>
      </w:r>
    </w:p>
    <w:p w14:paraId="43A005B2" w14:textId="17A270BE" w:rsidR="00E25CE8" w:rsidRDefault="00E25CE8">
      <w:pPr>
        <w:numPr>
          <w:ilvl w:val="0"/>
          <w:numId w:val="4"/>
        </w:num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oświadczam, że  przedmiot zamówienia wykonam </w:t>
      </w:r>
      <w:r w:rsidR="005A3571">
        <w:rPr>
          <w:rFonts w:ascii="Arial Narrow" w:hAnsi="Arial Narrow" w:cs="Arial Narrow"/>
          <w:sz w:val="22"/>
          <w:szCs w:val="22"/>
        </w:rPr>
        <w:t>w terminie 60 dni od podpisania umowy</w:t>
      </w:r>
      <w:r>
        <w:rPr>
          <w:rFonts w:ascii="Arial Narrow" w:hAnsi="Arial Narrow" w:cs="Arial Narrow"/>
          <w:sz w:val="22"/>
          <w:szCs w:val="22"/>
        </w:rPr>
        <w:t>.</w:t>
      </w:r>
    </w:p>
    <w:p w14:paraId="6D075E52" w14:textId="77777777" w:rsidR="00E25CE8" w:rsidRDefault="00E25CE8">
      <w:pPr>
        <w:tabs>
          <w:tab w:val="left" w:pos="709"/>
          <w:tab w:val="left" w:pos="993"/>
        </w:tabs>
        <w:ind w:left="360"/>
        <w:rPr>
          <w:rFonts w:ascii="Arial Narrow" w:hAnsi="Arial Narrow" w:cs="Arial Narrow"/>
          <w:sz w:val="22"/>
          <w:szCs w:val="22"/>
        </w:rPr>
      </w:pPr>
    </w:p>
    <w:p w14:paraId="4EBA55C4" w14:textId="77777777" w:rsidR="00E25CE8" w:rsidRDefault="00E25CE8">
      <w:pPr>
        <w:numPr>
          <w:ilvl w:val="0"/>
          <w:numId w:val="2"/>
        </w:num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  <w:r>
        <w:rPr>
          <w:rFonts w:ascii="Arial Narrow" w:hAnsi="Arial Narrow" w:cs="Arial Narrow"/>
          <w:b/>
          <w:bCs/>
          <w:sz w:val="22"/>
          <w:szCs w:val="22"/>
        </w:rPr>
        <w:t>Inne informacje wykonawcy:</w:t>
      </w:r>
    </w:p>
    <w:p w14:paraId="5D79224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B251B7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Na potwierdzenie spełnienia wymagań do oferty załączam następujące dokumenty </w:t>
      </w:r>
    </w:p>
    <w:p w14:paraId="299A9E7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b/>
          <w:bCs/>
          <w:sz w:val="22"/>
          <w:szCs w:val="22"/>
        </w:rPr>
      </w:pPr>
    </w:p>
    <w:p w14:paraId="2BBECC1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51A98944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03E4E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………………………………………………………………………………………………………………</w:t>
      </w:r>
    </w:p>
    <w:p w14:paraId="6071144F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6D2502EC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FEE0AF9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2A27DA62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5F1B8F8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551D3F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1F3E7F3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Data…………………………</w:t>
      </w:r>
    </w:p>
    <w:p w14:paraId="3BA2D61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70FD09C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366CD8B5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08C26143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</w:p>
    <w:p w14:paraId="241A0216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…………………….........................................</w:t>
      </w:r>
    </w:p>
    <w:p w14:paraId="14CEC90E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</w:p>
    <w:p w14:paraId="5C03E75D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( podpis i pieczęć osoby upoważnionej) </w:t>
      </w:r>
    </w:p>
    <w:p w14:paraId="1CCFCD5A" w14:textId="77777777" w:rsidR="00E25CE8" w:rsidRDefault="00E25CE8">
      <w:pPr>
        <w:tabs>
          <w:tab w:val="left" w:pos="993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</w:p>
    <w:p w14:paraId="6B05C51E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5767FE6B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4B9825B6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26EBA4F7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p w14:paraId="39245625" w14:textId="77777777" w:rsidR="00E25CE8" w:rsidRDefault="00E25CE8">
      <w:pPr>
        <w:tabs>
          <w:tab w:val="left" w:pos="1418"/>
          <w:tab w:val="left" w:pos="4536"/>
          <w:tab w:val="left" w:pos="5387"/>
        </w:tabs>
        <w:ind w:left="1418" w:hanging="851"/>
        <w:rPr>
          <w:rFonts w:ascii="Arial Narrow" w:hAnsi="Arial Narrow" w:cs="Arial Narrow"/>
        </w:rPr>
      </w:pPr>
    </w:p>
    <w:sectPr w:rsidR="00E25CE8">
      <w:type w:val="continuous"/>
      <w:pgSz w:w="12240" w:h="15840"/>
      <w:pgMar w:top="720" w:right="1418" w:bottom="720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A969" w14:textId="77777777" w:rsidR="00BD635A" w:rsidRDefault="00BD635A">
      <w:r>
        <w:separator/>
      </w:r>
    </w:p>
  </w:endnote>
  <w:endnote w:type="continuationSeparator" w:id="0">
    <w:p w14:paraId="23905287" w14:textId="77777777" w:rsidR="00BD635A" w:rsidRDefault="00BD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AF0B" w14:textId="77777777" w:rsidR="00BD635A" w:rsidRDefault="00BD635A">
      <w:r>
        <w:separator/>
      </w:r>
    </w:p>
  </w:footnote>
  <w:footnote w:type="continuationSeparator" w:id="0">
    <w:p w14:paraId="28D8D93E" w14:textId="77777777" w:rsidR="00BD635A" w:rsidRDefault="00BD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2FFC41C4"/>
    <w:name w:val="RTF_Num 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2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 Narrow" w:hAnsi="Arial Narrow" w:cs="Arial Narrow"/>
        <w:b/>
        <w:bCs/>
        <w:i w:val="0"/>
        <w:iCs w:val="0"/>
        <w:sz w:val="18"/>
        <w:szCs w:val="18"/>
      </w:rPr>
    </w:lvl>
  </w:abstractNum>
  <w:abstractNum w:abstractNumId="5" w15:restartNumberingAfterBreak="0">
    <w:nsid w:val="00F27B88"/>
    <w:multiLevelType w:val="multilevel"/>
    <w:tmpl w:val="B944D42A"/>
    <w:lvl w:ilvl="0">
      <w:start w:val="1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D31887"/>
    <w:multiLevelType w:val="hybridMultilevel"/>
    <w:tmpl w:val="A2762F9C"/>
    <w:lvl w:ilvl="0" w:tplc="3676A5E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F306358"/>
    <w:multiLevelType w:val="multilevel"/>
    <w:tmpl w:val="313AD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4F47FDA"/>
    <w:multiLevelType w:val="hybridMultilevel"/>
    <w:tmpl w:val="CEC2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6A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86C2AC6"/>
    <w:multiLevelType w:val="hybridMultilevel"/>
    <w:tmpl w:val="AFB4329E"/>
    <w:lvl w:ilvl="0" w:tplc="10C0FCB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3C15E8D"/>
    <w:multiLevelType w:val="hybridMultilevel"/>
    <w:tmpl w:val="A9744D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44B02E1"/>
    <w:multiLevelType w:val="multilevel"/>
    <w:tmpl w:val="214E1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061BB9"/>
    <w:multiLevelType w:val="hybridMultilevel"/>
    <w:tmpl w:val="788C2682"/>
    <w:lvl w:ilvl="0" w:tplc="6CD0FF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B613EF1"/>
    <w:multiLevelType w:val="hybridMultilevel"/>
    <w:tmpl w:val="7BB40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4425878"/>
    <w:multiLevelType w:val="hybridMultilevel"/>
    <w:tmpl w:val="3B34B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869279E"/>
    <w:multiLevelType w:val="hybridMultilevel"/>
    <w:tmpl w:val="5F8E60F8"/>
    <w:lvl w:ilvl="0" w:tplc="5F022CBA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9CA0D2B"/>
    <w:multiLevelType w:val="hybridMultilevel"/>
    <w:tmpl w:val="6DCCAD7E"/>
    <w:lvl w:ilvl="0" w:tplc="BDDAF206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B5F3370"/>
    <w:multiLevelType w:val="hybridMultilevel"/>
    <w:tmpl w:val="386CD4AC"/>
    <w:lvl w:ilvl="0" w:tplc="7916CD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73B0D"/>
    <w:multiLevelType w:val="singleLevel"/>
    <w:tmpl w:val="E7184984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D2221E4"/>
    <w:multiLevelType w:val="hybridMultilevel"/>
    <w:tmpl w:val="AEA44404"/>
    <w:lvl w:ilvl="0" w:tplc="D6669A9A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8001884"/>
    <w:multiLevelType w:val="hybridMultilevel"/>
    <w:tmpl w:val="64744AF2"/>
    <w:lvl w:ilvl="0" w:tplc="8E10922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CE54D89"/>
    <w:multiLevelType w:val="hybridMultilevel"/>
    <w:tmpl w:val="0E424468"/>
    <w:lvl w:ilvl="0" w:tplc="4F54A4AC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5AB66D7"/>
    <w:multiLevelType w:val="hybridMultilevel"/>
    <w:tmpl w:val="958A7B24"/>
    <w:lvl w:ilvl="0" w:tplc="BE1E2C8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19"/>
  </w:num>
  <w:num w:numId="10">
    <w:abstractNumId w:val="13"/>
  </w:num>
  <w:num w:numId="11">
    <w:abstractNumId w:val="21"/>
  </w:num>
  <w:num w:numId="12">
    <w:abstractNumId w:val="20"/>
  </w:num>
  <w:num w:numId="13">
    <w:abstractNumId w:val="7"/>
  </w:num>
  <w:num w:numId="14">
    <w:abstractNumId w:val="6"/>
  </w:num>
  <w:num w:numId="15">
    <w:abstractNumId w:val="23"/>
  </w:num>
  <w:num w:numId="16">
    <w:abstractNumId w:val="16"/>
  </w:num>
  <w:num w:numId="17">
    <w:abstractNumId w:val="9"/>
  </w:num>
  <w:num w:numId="18">
    <w:abstractNumId w:val="12"/>
  </w:num>
  <w:num w:numId="19">
    <w:abstractNumId w:val="22"/>
  </w:num>
  <w:num w:numId="20">
    <w:abstractNumId w:val="15"/>
  </w:num>
  <w:num w:numId="21">
    <w:abstractNumId w:val="10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92"/>
    <w:rsid w:val="00117210"/>
    <w:rsid w:val="004026A5"/>
    <w:rsid w:val="00423752"/>
    <w:rsid w:val="005A3571"/>
    <w:rsid w:val="007C2276"/>
    <w:rsid w:val="00991724"/>
    <w:rsid w:val="009944D2"/>
    <w:rsid w:val="00A64F19"/>
    <w:rsid w:val="00BD2F92"/>
    <w:rsid w:val="00BD635A"/>
    <w:rsid w:val="00E25CE8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3156"/>
  <w14:defaultImageDpi w14:val="0"/>
  <w15:docId w15:val="{AB858EFE-3A3E-4FF7-92DA-45A7C4EF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caption" w:qFormat="1"/>
    <w:lsdException w:name="annotation reference" w:semiHidden="1"/>
    <w:lsdException w:name="endnote reference" w:semiHidden="1"/>
    <w:lsdException w:name="endnote text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tabs>
        <w:tab w:val="left" w:pos="567"/>
        <w:tab w:val="left" w:pos="4536"/>
        <w:tab w:val="left" w:pos="5387"/>
      </w:tabs>
      <w:ind w:left="567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tabs>
        <w:tab w:val="left" w:pos="993"/>
      </w:tabs>
      <w:jc w:val="center"/>
      <w:outlineLvl w:val="1"/>
    </w:pPr>
    <w:rPr>
      <w:rFonts w:ascii="Arial Narrow" w:hAnsi="Arial Narrow" w:cs="Arial Narrow"/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rFonts w:ascii="Calibri Light" w:hAnsi="Calibri Light" w:cs="Calibri Light"/>
      <w:b/>
      <w:bCs/>
      <w:i/>
      <w:iCs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Arial"/>
      <w:sz w:val="24"/>
      <w:szCs w:val="24"/>
    </w:rPr>
  </w:style>
  <w:style w:type="paragraph" w:styleId="Lista">
    <w:name w:val="List"/>
    <w:basedOn w:val="Tekstpodstawowy"/>
    <w:uiPriority w:val="99"/>
    <w:rPr>
      <w:rFonts w:ascii="Tahoma" w:eastAsia="Times New Roman"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ny"/>
    <w:uiPriority w:val="99"/>
    <w:rPr>
      <w:rFonts w:ascii="Tahoma" w:eastAsia="Times New Roman" w:cs="Tahoma"/>
    </w:rPr>
  </w:style>
  <w:style w:type="paragraph" w:customStyle="1" w:styleId="Index1">
    <w:name w:val="Index1"/>
    <w:basedOn w:val="Normalny"/>
    <w:uiPriority w:val="99"/>
    <w:rPr>
      <w:rFonts w:ascii="Tahoma" w:eastAsia="Times New Roman"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Normalny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31">
    <w:name w:val="RTF_Num 3 1"/>
    <w:uiPriority w:val="99"/>
    <w:rPr>
      <w:rFonts w:ascii="StarSymbol" w:hAnsi="StarSymbol"/>
      <w:sz w:val="18"/>
      <w:lang w:val="x-none"/>
    </w:rPr>
  </w:style>
  <w:style w:type="character" w:customStyle="1" w:styleId="RTFNum32">
    <w:name w:val="RTF_Num 3 2"/>
    <w:uiPriority w:val="99"/>
    <w:rPr>
      <w:rFonts w:ascii="StarSymbol" w:hAnsi="StarSymbol"/>
      <w:sz w:val="18"/>
      <w:lang w:val="x-none"/>
    </w:rPr>
  </w:style>
  <w:style w:type="character" w:customStyle="1" w:styleId="RTFNum33">
    <w:name w:val="RTF_Num 3 3"/>
    <w:uiPriority w:val="99"/>
    <w:rPr>
      <w:rFonts w:ascii="StarSymbol" w:hAnsi="StarSymbol"/>
      <w:sz w:val="18"/>
      <w:lang w:val="x-none"/>
    </w:rPr>
  </w:style>
  <w:style w:type="character" w:customStyle="1" w:styleId="RTFNum34">
    <w:name w:val="RTF_Num 3 4"/>
    <w:uiPriority w:val="99"/>
    <w:rPr>
      <w:rFonts w:ascii="StarSymbol" w:hAnsi="StarSymbol"/>
      <w:sz w:val="18"/>
      <w:lang w:val="x-none"/>
    </w:rPr>
  </w:style>
  <w:style w:type="character" w:customStyle="1" w:styleId="RTFNum35">
    <w:name w:val="RTF_Num 3 5"/>
    <w:uiPriority w:val="99"/>
    <w:rPr>
      <w:rFonts w:ascii="StarSymbol" w:hAnsi="StarSymbol"/>
      <w:sz w:val="18"/>
      <w:lang w:val="x-none"/>
    </w:rPr>
  </w:style>
  <w:style w:type="character" w:customStyle="1" w:styleId="RTFNum36">
    <w:name w:val="RTF_Num 3 6"/>
    <w:uiPriority w:val="99"/>
    <w:rPr>
      <w:rFonts w:ascii="StarSymbol" w:hAnsi="StarSymbol"/>
      <w:sz w:val="18"/>
      <w:lang w:val="x-none"/>
    </w:rPr>
  </w:style>
  <w:style w:type="character" w:customStyle="1" w:styleId="RTFNum37">
    <w:name w:val="RTF_Num 3 7"/>
    <w:uiPriority w:val="99"/>
    <w:rPr>
      <w:rFonts w:ascii="StarSymbol" w:hAnsi="StarSymbol"/>
      <w:sz w:val="18"/>
      <w:lang w:val="x-none"/>
    </w:rPr>
  </w:style>
  <w:style w:type="character" w:customStyle="1" w:styleId="RTFNum38">
    <w:name w:val="RTF_Num 3 8"/>
    <w:uiPriority w:val="99"/>
    <w:rPr>
      <w:rFonts w:ascii="StarSymbol" w:hAnsi="StarSymbol"/>
      <w:sz w:val="18"/>
      <w:lang w:val="x-none"/>
    </w:rPr>
  </w:style>
  <w:style w:type="character" w:customStyle="1" w:styleId="RTFNum39">
    <w:name w:val="RTF_Num 3 9"/>
    <w:uiPriority w:val="99"/>
    <w:rPr>
      <w:rFonts w:ascii="StarSymbol" w:hAnsi="StarSymbol"/>
      <w:sz w:val="18"/>
      <w:lang w:val="x-none"/>
    </w:rPr>
  </w:style>
  <w:style w:type="character" w:customStyle="1" w:styleId="RTFNum310">
    <w:name w:val="RTF_Num 3 10"/>
    <w:uiPriority w:val="99"/>
    <w:rPr>
      <w:rFonts w:ascii="StarSymbol" w:hAnsi="StarSymbol"/>
      <w:sz w:val="18"/>
      <w:lang w:val="x-none"/>
    </w:rPr>
  </w:style>
  <w:style w:type="character" w:customStyle="1" w:styleId="RTFNum41">
    <w:name w:val="RTF_Num 4 1"/>
    <w:uiPriority w:val="99"/>
    <w:rPr>
      <w:lang w:val="x-none"/>
    </w:rPr>
  </w:style>
  <w:style w:type="character" w:customStyle="1" w:styleId="BulletSymbols">
    <w:name w:val="Bullet Symbols"/>
    <w:uiPriority w:val="99"/>
    <w:rPr>
      <w:rFonts w:ascii="StarSymbol" w:hAnsi="StarSymbol"/>
      <w:sz w:val="18"/>
    </w:rPr>
  </w:style>
  <w:style w:type="character" w:customStyle="1" w:styleId="NumberingSymbols">
    <w:name w:val="Numbering Symbols"/>
    <w:uiPriority w:val="99"/>
  </w:style>
  <w:style w:type="character" w:customStyle="1" w:styleId="NumberingSymbols1">
    <w:name w:val="Numbering Symbols1"/>
    <w:uiPriority w:val="99"/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rPr>
      <w:rFonts w:ascii="Times New Roman" w:hAnsi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2458</Characters>
  <Application>Microsoft Office Word</Application>
  <DocSecurity>0</DocSecurity>
  <Lines>20</Lines>
  <Paragraphs>5</Paragraphs>
  <ScaleCrop>false</ScaleCrop>
  <Company>TTBS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Małgorzata Duda</cp:lastModifiedBy>
  <cp:revision>2</cp:revision>
  <cp:lastPrinted>2021-09-13T09:10:00Z</cp:lastPrinted>
  <dcterms:created xsi:type="dcterms:W3CDTF">2021-09-13T09:11:00Z</dcterms:created>
  <dcterms:modified xsi:type="dcterms:W3CDTF">2021-09-13T09:11:00Z</dcterms:modified>
</cp:coreProperties>
</file>